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BBF" w:rsidRPr="00F13742" w:rsidRDefault="008D7BBF" w:rsidP="00F13742">
      <w:pPr>
        <w:pStyle w:val="BodyText"/>
        <w:ind w:right="214"/>
        <w:jc w:val="right"/>
        <w:rPr>
          <w:b/>
          <w:bCs/>
          <w:sz w:val="24"/>
          <w:szCs w:val="24"/>
          <w:lang w:val="it-IT"/>
        </w:rPr>
      </w:pPr>
      <w:bookmarkStart w:id="0" w:name="_GoBack"/>
      <w:bookmarkEnd w:id="0"/>
      <w:r w:rsidRPr="00F13742">
        <w:rPr>
          <w:b/>
          <w:bCs/>
          <w:sz w:val="24"/>
          <w:szCs w:val="24"/>
          <w:lang w:val="it-IT"/>
        </w:rPr>
        <w:t>Al Dirigente Scolastico</w:t>
      </w:r>
    </w:p>
    <w:p w:rsidR="008D7BBF" w:rsidRDefault="008D7BBF" w:rsidP="00F13742">
      <w:pPr>
        <w:ind w:right="219"/>
        <w:jc w:val="right"/>
        <w:rPr>
          <w:b/>
          <w:bCs/>
          <w:sz w:val="24"/>
          <w:szCs w:val="24"/>
          <w:lang w:val="it-IT"/>
        </w:rPr>
      </w:pPr>
      <w:r w:rsidRPr="00F13742">
        <w:rPr>
          <w:b/>
          <w:bCs/>
          <w:sz w:val="24"/>
          <w:szCs w:val="24"/>
          <w:lang w:val="it-IT"/>
        </w:rPr>
        <w:t>I.C. “Sinopoli – Ferrini”</w:t>
      </w:r>
    </w:p>
    <w:p w:rsidR="008D7BBF" w:rsidRPr="00F13742" w:rsidRDefault="008D7BBF" w:rsidP="00F13742">
      <w:pPr>
        <w:ind w:right="219"/>
        <w:jc w:val="right"/>
        <w:rPr>
          <w:b/>
          <w:bCs/>
          <w:sz w:val="24"/>
          <w:szCs w:val="24"/>
          <w:lang w:val="it-IT"/>
        </w:rPr>
      </w:pPr>
      <w:r w:rsidRPr="00F13742">
        <w:rPr>
          <w:b/>
          <w:bCs/>
          <w:sz w:val="24"/>
          <w:szCs w:val="24"/>
          <w:lang w:val="it-IT"/>
        </w:rPr>
        <w:t>Roma</w:t>
      </w:r>
    </w:p>
    <w:p w:rsidR="008D7BBF" w:rsidRPr="003F4CBF" w:rsidRDefault="008D7BBF" w:rsidP="004548E5">
      <w:pPr>
        <w:pStyle w:val="BodyText"/>
        <w:spacing w:line="360" w:lineRule="auto"/>
        <w:rPr>
          <w:sz w:val="24"/>
          <w:szCs w:val="24"/>
          <w:lang w:val="it-IT"/>
        </w:rPr>
      </w:pPr>
    </w:p>
    <w:p w:rsidR="008D7BBF" w:rsidRPr="003F4CBF" w:rsidRDefault="008D7BBF" w:rsidP="004548E5">
      <w:pPr>
        <w:pStyle w:val="BodyText"/>
        <w:tabs>
          <w:tab w:val="left" w:pos="557"/>
          <w:tab w:val="left" w:pos="2080"/>
        </w:tabs>
        <w:spacing w:line="360" w:lineRule="auto"/>
        <w:ind w:right="-143"/>
        <w:rPr>
          <w:sz w:val="24"/>
          <w:szCs w:val="24"/>
          <w:lang w:val="it-IT"/>
        </w:rPr>
      </w:pPr>
      <w:r w:rsidRPr="003F4CBF">
        <w:rPr>
          <w:sz w:val="24"/>
          <w:szCs w:val="24"/>
          <w:lang w:val="it-IT"/>
        </w:rPr>
        <w:t>I sottoscritti _________________________________________________________</w:t>
      </w:r>
      <w:r>
        <w:rPr>
          <w:sz w:val="24"/>
          <w:szCs w:val="24"/>
          <w:lang w:val="it-IT"/>
        </w:rPr>
        <w:t>______________</w:t>
      </w:r>
    </w:p>
    <w:p w:rsidR="008D7BBF" w:rsidRPr="002467BB" w:rsidRDefault="008D7BBF" w:rsidP="004548E5">
      <w:pPr>
        <w:pStyle w:val="BodyText"/>
        <w:spacing w:line="360" w:lineRule="auto"/>
        <w:ind w:right="-143"/>
        <w:rPr>
          <w:sz w:val="18"/>
          <w:szCs w:val="18"/>
          <w:lang w:val="it-IT"/>
        </w:rPr>
      </w:pPr>
      <w:r w:rsidRPr="003F4CBF">
        <w:rPr>
          <w:sz w:val="24"/>
          <w:szCs w:val="24"/>
          <w:lang w:val="it-IT"/>
        </w:rPr>
        <w:t xml:space="preserve">    </w:t>
      </w:r>
      <w:r>
        <w:rPr>
          <w:sz w:val="24"/>
          <w:szCs w:val="24"/>
          <w:lang w:val="it-IT"/>
        </w:rPr>
        <w:t xml:space="preserve">                   </w:t>
      </w:r>
      <w:r w:rsidRPr="003F4CBF">
        <w:rPr>
          <w:sz w:val="24"/>
          <w:szCs w:val="24"/>
          <w:lang w:val="it-IT"/>
        </w:rPr>
        <w:t xml:space="preserve">  </w:t>
      </w:r>
      <w:r w:rsidRPr="002467BB">
        <w:rPr>
          <w:sz w:val="18"/>
          <w:szCs w:val="18"/>
          <w:lang w:val="it-IT"/>
        </w:rPr>
        <w:t xml:space="preserve">(padre)                                                                                     </w:t>
      </w:r>
      <w:r>
        <w:rPr>
          <w:sz w:val="18"/>
          <w:szCs w:val="18"/>
          <w:lang w:val="it-IT"/>
        </w:rPr>
        <w:t xml:space="preserve">                           </w:t>
      </w:r>
      <w:r w:rsidRPr="002467BB">
        <w:rPr>
          <w:sz w:val="18"/>
          <w:szCs w:val="18"/>
          <w:lang w:val="it-IT"/>
        </w:rPr>
        <w:t xml:space="preserve">      (madre)</w:t>
      </w:r>
    </w:p>
    <w:p w:rsidR="008D7BBF" w:rsidRPr="003F4CBF" w:rsidRDefault="008D7BBF" w:rsidP="004548E5">
      <w:pPr>
        <w:tabs>
          <w:tab w:val="left" w:pos="2749"/>
          <w:tab w:val="left" w:pos="8426"/>
        </w:tabs>
        <w:spacing w:line="360" w:lineRule="auto"/>
        <w:ind w:right="-143"/>
        <w:rPr>
          <w:sz w:val="24"/>
          <w:szCs w:val="24"/>
          <w:lang w:val="it-IT"/>
        </w:rPr>
      </w:pPr>
      <w:r w:rsidRPr="003F4CBF">
        <w:rPr>
          <w:sz w:val="24"/>
          <w:szCs w:val="24"/>
          <w:lang w:val="it-IT"/>
        </w:rPr>
        <w:t>genitori</w:t>
      </w:r>
      <w:r w:rsidRPr="003F4CBF">
        <w:rPr>
          <w:spacing w:val="-5"/>
          <w:sz w:val="24"/>
          <w:szCs w:val="24"/>
          <w:lang w:val="it-IT"/>
        </w:rPr>
        <w:t xml:space="preserve"> </w:t>
      </w:r>
      <w:r w:rsidRPr="003F4CBF">
        <w:rPr>
          <w:sz w:val="24"/>
          <w:szCs w:val="24"/>
          <w:lang w:val="it-IT"/>
        </w:rPr>
        <w:t>dell’alunn</w:t>
      </w:r>
      <w:r w:rsidRPr="003F4CBF">
        <w:rPr>
          <w:sz w:val="24"/>
          <w:szCs w:val="24"/>
          <w:u w:val="single"/>
          <w:lang w:val="it-IT"/>
        </w:rPr>
        <w:t xml:space="preserve"> </w:t>
      </w:r>
      <w:r w:rsidRPr="003F4CBF">
        <w:rPr>
          <w:sz w:val="24"/>
          <w:szCs w:val="24"/>
          <w:u w:val="single"/>
          <w:lang w:val="it-IT"/>
        </w:rPr>
        <w:tab/>
        <w:t xml:space="preserve"> </w:t>
      </w:r>
      <w:r w:rsidRPr="003F4CBF">
        <w:rPr>
          <w:sz w:val="24"/>
          <w:szCs w:val="24"/>
          <w:u w:val="single"/>
          <w:lang w:val="it-IT"/>
        </w:rPr>
        <w:tab/>
      </w:r>
      <w:r>
        <w:rPr>
          <w:sz w:val="24"/>
          <w:szCs w:val="24"/>
          <w:u w:val="single"/>
          <w:lang w:val="it-IT"/>
        </w:rPr>
        <w:t>___</w:t>
      </w:r>
      <w:r w:rsidRPr="003F4CBF">
        <w:rPr>
          <w:sz w:val="24"/>
          <w:szCs w:val="24"/>
          <w:lang w:val="it-IT"/>
        </w:rPr>
        <w:t>, iscritto/a</w:t>
      </w:r>
    </w:p>
    <w:p w:rsidR="008D7BBF" w:rsidRPr="003F4CBF" w:rsidRDefault="008D7BBF" w:rsidP="004548E5">
      <w:pPr>
        <w:tabs>
          <w:tab w:val="left" w:pos="2749"/>
          <w:tab w:val="left" w:pos="8426"/>
        </w:tabs>
        <w:spacing w:line="360" w:lineRule="auto"/>
        <w:ind w:right="-143"/>
        <w:rPr>
          <w:b/>
          <w:bCs/>
          <w:sz w:val="24"/>
          <w:szCs w:val="24"/>
          <w:lang w:val="it-IT"/>
        </w:rPr>
      </w:pPr>
      <w:r w:rsidRPr="003F4CBF">
        <w:rPr>
          <w:sz w:val="24"/>
          <w:szCs w:val="24"/>
          <w:lang w:val="it-IT"/>
        </w:rPr>
        <w:t>all</w:t>
      </w:r>
      <w:r w:rsidRPr="003F4CBF">
        <w:rPr>
          <w:b/>
          <w:bCs/>
          <w:sz w:val="24"/>
          <w:szCs w:val="24"/>
          <w:lang w:val="it-IT"/>
        </w:rPr>
        <w:t>’ I.C. “Sinopoli – Ferrini”</w:t>
      </w:r>
    </w:p>
    <w:p w:rsidR="008D7BBF" w:rsidRPr="003F4CBF" w:rsidRDefault="008D7BBF" w:rsidP="004548E5">
      <w:pPr>
        <w:tabs>
          <w:tab w:val="left" w:pos="2749"/>
          <w:tab w:val="left" w:pos="8426"/>
        </w:tabs>
        <w:spacing w:line="360" w:lineRule="auto"/>
        <w:ind w:right="-143"/>
        <w:rPr>
          <w:b/>
          <w:bCs/>
          <w:sz w:val="24"/>
          <w:szCs w:val="24"/>
          <w:lang w:val="it-IT"/>
        </w:rPr>
      </w:pPr>
    </w:p>
    <w:p w:rsidR="008D7BBF" w:rsidRPr="003F4CBF" w:rsidRDefault="008D7BBF" w:rsidP="004548E5">
      <w:pPr>
        <w:pStyle w:val="ListParagraph"/>
        <w:numPr>
          <w:ilvl w:val="0"/>
          <w:numId w:val="3"/>
        </w:numPr>
        <w:tabs>
          <w:tab w:val="left" w:pos="921"/>
        </w:tabs>
        <w:spacing w:before="0" w:line="360" w:lineRule="auto"/>
        <w:ind w:left="0" w:right="-143" w:firstLine="0"/>
        <w:rPr>
          <w:b/>
          <w:bCs/>
          <w:sz w:val="24"/>
          <w:szCs w:val="24"/>
          <w:lang w:val="it-IT"/>
        </w:rPr>
      </w:pPr>
      <w:r w:rsidRPr="003F4CBF">
        <w:rPr>
          <w:b/>
          <w:bCs/>
          <w:sz w:val="24"/>
          <w:szCs w:val="24"/>
          <w:lang w:val="it-IT"/>
        </w:rPr>
        <w:t xml:space="preserve">Scuola dell’Infanzia – </w:t>
      </w:r>
      <w:r w:rsidRPr="003F4CBF">
        <w:rPr>
          <w:sz w:val="24"/>
          <w:szCs w:val="24"/>
          <w:lang w:val="it-IT"/>
        </w:rPr>
        <w:t>Via di Villa Chigi,</w:t>
      </w:r>
      <w:r w:rsidRPr="003F4CBF">
        <w:rPr>
          <w:spacing w:val="-5"/>
          <w:sz w:val="24"/>
          <w:szCs w:val="24"/>
          <w:lang w:val="it-IT"/>
        </w:rPr>
        <w:t xml:space="preserve"> </w:t>
      </w:r>
      <w:r w:rsidRPr="003F4CBF">
        <w:rPr>
          <w:sz w:val="24"/>
          <w:szCs w:val="24"/>
          <w:lang w:val="it-IT"/>
        </w:rPr>
        <w:t>20</w:t>
      </w:r>
    </w:p>
    <w:p w:rsidR="008D7BBF" w:rsidRPr="003F4CBF" w:rsidRDefault="008D7BBF" w:rsidP="004548E5">
      <w:pPr>
        <w:pStyle w:val="ListParagraph"/>
        <w:numPr>
          <w:ilvl w:val="0"/>
          <w:numId w:val="3"/>
        </w:numPr>
        <w:tabs>
          <w:tab w:val="left" w:pos="921"/>
          <w:tab w:val="left" w:pos="3744"/>
          <w:tab w:val="left" w:pos="4731"/>
        </w:tabs>
        <w:spacing w:before="0" w:line="360" w:lineRule="auto"/>
        <w:ind w:left="0" w:right="-143" w:firstLine="0"/>
        <w:rPr>
          <w:b/>
          <w:bCs/>
          <w:sz w:val="24"/>
          <w:szCs w:val="24"/>
          <w:lang w:val="it-IT"/>
        </w:rPr>
      </w:pPr>
      <w:r w:rsidRPr="003F4CBF">
        <w:rPr>
          <w:b/>
          <w:bCs/>
          <w:sz w:val="24"/>
          <w:szCs w:val="24"/>
          <w:lang w:val="it-IT"/>
        </w:rPr>
        <w:t xml:space="preserve">Scuola Primaria – </w:t>
      </w:r>
      <w:r w:rsidRPr="003F4CBF">
        <w:rPr>
          <w:sz w:val="24"/>
          <w:szCs w:val="24"/>
          <w:lang w:val="it-IT"/>
        </w:rPr>
        <w:t>Via di Villa Chigi, 20 iscritto/a  nella</w:t>
      </w:r>
      <w:r w:rsidRPr="003F4CBF">
        <w:rPr>
          <w:spacing w:val="-1"/>
          <w:sz w:val="24"/>
          <w:szCs w:val="24"/>
          <w:lang w:val="it-IT"/>
        </w:rPr>
        <w:t xml:space="preserve"> </w:t>
      </w:r>
      <w:r w:rsidRPr="003F4CBF">
        <w:rPr>
          <w:sz w:val="24"/>
          <w:szCs w:val="24"/>
          <w:lang w:val="it-IT"/>
        </w:rPr>
        <w:t>classe</w:t>
      </w:r>
      <w:r w:rsidRPr="003F4CBF">
        <w:rPr>
          <w:sz w:val="24"/>
          <w:szCs w:val="24"/>
          <w:u w:val="single"/>
          <w:lang w:val="it-IT"/>
        </w:rPr>
        <w:t xml:space="preserve"> </w:t>
      </w:r>
      <w:r w:rsidRPr="003F4CBF">
        <w:rPr>
          <w:sz w:val="24"/>
          <w:szCs w:val="24"/>
          <w:u w:val="single"/>
          <w:lang w:val="it-IT"/>
        </w:rPr>
        <w:tab/>
      </w:r>
      <w:r w:rsidRPr="003F4CBF">
        <w:rPr>
          <w:sz w:val="24"/>
          <w:szCs w:val="24"/>
          <w:lang w:val="it-IT"/>
        </w:rPr>
        <w:t>sez.</w:t>
      </w:r>
      <w:r w:rsidRPr="003F4CBF">
        <w:rPr>
          <w:spacing w:val="3"/>
          <w:sz w:val="24"/>
          <w:szCs w:val="24"/>
          <w:lang w:val="it-IT"/>
        </w:rPr>
        <w:t xml:space="preserve"> </w:t>
      </w:r>
      <w:r w:rsidRPr="003F4CBF">
        <w:rPr>
          <w:sz w:val="24"/>
          <w:szCs w:val="24"/>
          <w:u w:val="single"/>
          <w:lang w:val="it-IT"/>
        </w:rPr>
        <w:t xml:space="preserve"> </w:t>
      </w:r>
      <w:r w:rsidRPr="003F4CBF">
        <w:rPr>
          <w:sz w:val="24"/>
          <w:szCs w:val="24"/>
          <w:u w:val="single"/>
          <w:lang w:val="it-IT"/>
        </w:rPr>
        <w:tab/>
      </w:r>
    </w:p>
    <w:p w:rsidR="008D7BBF" w:rsidRPr="003F4CBF" w:rsidRDefault="008D7BBF" w:rsidP="004548E5">
      <w:pPr>
        <w:pStyle w:val="ListParagraph"/>
        <w:numPr>
          <w:ilvl w:val="0"/>
          <w:numId w:val="3"/>
        </w:numPr>
        <w:tabs>
          <w:tab w:val="left" w:pos="921"/>
          <w:tab w:val="left" w:pos="3744"/>
          <w:tab w:val="left" w:pos="4731"/>
        </w:tabs>
        <w:spacing w:before="0" w:line="360" w:lineRule="auto"/>
        <w:ind w:left="0" w:right="-143" w:firstLine="0"/>
        <w:rPr>
          <w:sz w:val="24"/>
          <w:szCs w:val="24"/>
          <w:lang w:val="it-IT"/>
        </w:rPr>
      </w:pPr>
      <w:r w:rsidRPr="003F4CBF">
        <w:rPr>
          <w:b/>
          <w:bCs/>
          <w:sz w:val="24"/>
          <w:szCs w:val="24"/>
          <w:lang w:val="it-IT"/>
        </w:rPr>
        <w:t xml:space="preserve">Scuola Secondaria di I grado – </w:t>
      </w:r>
      <w:r w:rsidRPr="003F4CBF">
        <w:rPr>
          <w:sz w:val="24"/>
          <w:szCs w:val="24"/>
          <w:lang w:val="it-IT"/>
        </w:rPr>
        <w:t>Via Mascagni, 172, iscritto/a  nella</w:t>
      </w:r>
      <w:r w:rsidRPr="003F4CBF">
        <w:rPr>
          <w:spacing w:val="-1"/>
          <w:sz w:val="24"/>
          <w:szCs w:val="24"/>
          <w:lang w:val="it-IT"/>
        </w:rPr>
        <w:t xml:space="preserve"> </w:t>
      </w:r>
      <w:r w:rsidRPr="003F4CBF">
        <w:rPr>
          <w:sz w:val="24"/>
          <w:szCs w:val="24"/>
          <w:lang w:val="it-IT"/>
        </w:rPr>
        <w:t>classe</w:t>
      </w:r>
      <w:r w:rsidRPr="003F4CBF">
        <w:rPr>
          <w:sz w:val="24"/>
          <w:szCs w:val="24"/>
          <w:u w:val="single"/>
          <w:lang w:val="it-IT"/>
        </w:rPr>
        <w:tab/>
      </w:r>
      <w:r w:rsidRPr="003F4CBF">
        <w:rPr>
          <w:sz w:val="24"/>
          <w:szCs w:val="24"/>
          <w:lang w:val="it-IT"/>
        </w:rPr>
        <w:t>sez.</w:t>
      </w:r>
      <w:r w:rsidRPr="003F4CBF">
        <w:rPr>
          <w:spacing w:val="3"/>
          <w:sz w:val="24"/>
          <w:szCs w:val="24"/>
          <w:lang w:val="it-IT"/>
        </w:rPr>
        <w:t xml:space="preserve"> </w:t>
      </w:r>
      <w:r w:rsidRPr="003F4CBF">
        <w:rPr>
          <w:sz w:val="24"/>
          <w:szCs w:val="24"/>
          <w:u w:val="single"/>
          <w:lang w:val="it-IT"/>
        </w:rPr>
        <w:t xml:space="preserve"> </w:t>
      </w:r>
      <w:r w:rsidRPr="003F4CBF">
        <w:rPr>
          <w:sz w:val="24"/>
          <w:szCs w:val="24"/>
          <w:u w:val="single"/>
          <w:lang w:val="it-IT"/>
        </w:rPr>
        <w:tab/>
      </w:r>
    </w:p>
    <w:p w:rsidR="008D7BBF" w:rsidRPr="003F4CBF" w:rsidRDefault="008D7BBF" w:rsidP="004548E5">
      <w:pPr>
        <w:pStyle w:val="BodyText"/>
        <w:spacing w:line="360" w:lineRule="auto"/>
        <w:ind w:right="-143"/>
        <w:rPr>
          <w:sz w:val="24"/>
          <w:szCs w:val="24"/>
          <w:lang w:val="it-IT"/>
        </w:rPr>
      </w:pPr>
    </w:p>
    <w:p w:rsidR="008D7BBF" w:rsidRPr="003F4CBF" w:rsidRDefault="008D7BBF" w:rsidP="004548E5">
      <w:pPr>
        <w:pStyle w:val="Heading1"/>
        <w:spacing w:before="0" w:line="360" w:lineRule="auto"/>
        <w:ind w:right="-143"/>
        <w:rPr>
          <w:sz w:val="24"/>
          <w:szCs w:val="24"/>
          <w:lang w:val="it-IT"/>
        </w:rPr>
      </w:pPr>
      <w:r w:rsidRPr="003F4CBF">
        <w:rPr>
          <w:sz w:val="24"/>
          <w:szCs w:val="24"/>
          <w:lang w:val="it-IT"/>
        </w:rPr>
        <w:t>CONSEGNANO</w:t>
      </w:r>
    </w:p>
    <w:p w:rsidR="008D7BBF" w:rsidRPr="003F4CBF" w:rsidRDefault="008D7BBF" w:rsidP="003F4CBF">
      <w:pPr>
        <w:pStyle w:val="BodyText"/>
        <w:tabs>
          <w:tab w:val="left" w:pos="3148"/>
          <w:tab w:val="left" w:pos="3785"/>
        </w:tabs>
        <w:spacing w:line="360" w:lineRule="auto"/>
        <w:ind w:right="-143"/>
        <w:jc w:val="both"/>
        <w:rPr>
          <w:sz w:val="24"/>
          <w:szCs w:val="24"/>
          <w:lang w:val="it-IT"/>
        </w:rPr>
      </w:pPr>
      <w:r w:rsidRPr="003F4CBF">
        <w:rPr>
          <w:sz w:val="24"/>
          <w:szCs w:val="24"/>
          <w:lang w:val="it-IT"/>
        </w:rPr>
        <w:t xml:space="preserve">per </w:t>
      </w:r>
      <w:r w:rsidRPr="003F4CBF">
        <w:rPr>
          <w:spacing w:val="1"/>
          <w:sz w:val="24"/>
          <w:szCs w:val="24"/>
          <w:lang w:val="it-IT"/>
        </w:rPr>
        <w:t xml:space="preserve"> </w:t>
      </w:r>
      <w:r w:rsidRPr="003F4CBF">
        <w:rPr>
          <w:sz w:val="24"/>
          <w:szCs w:val="24"/>
          <w:lang w:val="it-IT"/>
        </w:rPr>
        <w:t>l’anno</w:t>
      </w:r>
      <w:r w:rsidRPr="003F4CBF">
        <w:rPr>
          <w:spacing w:val="60"/>
          <w:sz w:val="24"/>
          <w:szCs w:val="24"/>
          <w:lang w:val="it-IT"/>
        </w:rPr>
        <w:t xml:space="preserve"> </w:t>
      </w:r>
      <w:r w:rsidRPr="003F4CBF">
        <w:rPr>
          <w:sz w:val="24"/>
          <w:szCs w:val="24"/>
          <w:lang w:val="it-IT"/>
        </w:rPr>
        <w:t>scolastico</w:t>
      </w:r>
      <w:r w:rsidRPr="003F4CBF">
        <w:rPr>
          <w:sz w:val="24"/>
          <w:szCs w:val="24"/>
          <w:u w:val="single"/>
          <w:lang w:val="it-IT"/>
        </w:rPr>
        <w:t xml:space="preserve"> </w:t>
      </w:r>
      <w:r w:rsidRPr="003F4CBF">
        <w:rPr>
          <w:sz w:val="24"/>
          <w:szCs w:val="24"/>
          <w:u w:val="single"/>
          <w:lang w:val="it-IT"/>
        </w:rPr>
        <w:tab/>
      </w:r>
      <w:r w:rsidRPr="003F4CBF">
        <w:rPr>
          <w:sz w:val="24"/>
          <w:szCs w:val="24"/>
          <w:lang w:val="it-IT"/>
        </w:rPr>
        <w:t>/</w:t>
      </w:r>
      <w:r w:rsidRPr="003F4CBF">
        <w:rPr>
          <w:sz w:val="24"/>
          <w:szCs w:val="24"/>
          <w:u w:val="single"/>
          <w:lang w:val="it-IT"/>
        </w:rPr>
        <w:t xml:space="preserve"> </w:t>
      </w:r>
      <w:r w:rsidRPr="003F4CBF">
        <w:rPr>
          <w:sz w:val="24"/>
          <w:szCs w:val="24"/>
          <w:u w:val="single"/>
          <w:lang w:val="it-IT"/>
        </w:rPr>
        <w:tab/>
      </w:r>
      <w:r w:rsidRPr="003F4CBF">
        <w:rPr>
          <w:sz w:val="24"/>
          <w:szCs w:val="24"/>
          <w:lang w:val="it-IT"/>
        </w:rPr>
        <w:t>,  la  certificazione  relativa  al  DSA  dell’alunno</w:t>
      </w:r>
      <w:r w:rsidRPr="003F4CBF">
        <w:rPr>
          <w:spacing w:val="31"/>
          <w:sz w:val="24"/>
          <w:szCs w:val="24"/>
          <w:lang w:val="it-IT"/>
        </w:rPr>
        <w:t xml:space="preserve"> </w:t>
      </w:r>
      <w:r w:rsidRPr="003F4CBF">
        <w:rPr>
          <w:sz w:val="24"/>
          <w:szCs w:val="24"/>
          <w:lang w:val="it-IT"/>
        </w:rPr>
        <w:t>in</w:t>
      </w:r>
      <w:r>
        <w:rPr>
          <w:sz w:val="24"/>
          <w:szCs w:val="24"/>
          <w:lang w:val="it-IT"/>
        </w:rPr>
        <w:t xml:space="preserve"> </w:t>
      </w:r>
      <w:r w:rsidRPr="003F4CBF">
        <w:rPr>
          <w:sz w:val="24"/>
          <w:szCs w:val="24"/>
          <w:lang w:val="it-IT"/>
        </w:rPr>
        <w:t>oggetto.</w:t>
      </w:r>
    </w:p>
    <w:p w:rsidR="008D7BBF" w:rsidRDefault="008D7BBF" w:rsidP="004548E5">
      <w:pPr>
        <w:pStyle w:val="Heading1"/>
        <w:spacing w:before="0" w:line="360" w:lineRule="auto"/>
        <w:ind w:right="-143"/>
        <w:rPr>
          <w:sz w:val="24"/>
          <w:szCs w:val="24"/>
          <w:lang w:val="it-IT"/>
        </w:rPr>
      </w:pPr>
    </w:p>
    <w:p w:rsidR="008D7BBF" w:rsidRPr="003F4CBF" w:rsidRDefault="008D7BBF" w:rsidP="004548E5">
      <w:pPr>
        <w:pStyle w:val="Heading1"/>
        <w:spacing w:before="0" w:line="360" w:lineRule="auto"/>
        <w:ind w:right="-143"/>
        <w:rPr>
          <w:sz w:val="24"/>
          <w:szCs w:val="24"/>
          <w:lang w:val="it-IT"/>
        </w:rPr>
      </w:pPr>
      <w:r w:rsidRPr="003F4CBF">
        <w:rPr>
          <w:sz w:val="24"/>
          <w:szCs w:val="24"/>
          <w:lang w:val="it-IT"/>
        </w:rPr>
        <w:t>RICHIEDONO</w:t>
      </w:r>
    </w:p>
    <w:p w:rsidR="008D7BBF" w:rsidRPr="003F4CBF" w:rsidRDefault="008D7BBF" w:rsidP="003F4CBF">
      <w:pPr>
        <w:pStyle w:val="BodyText"/>
        <w:tabs>
          <w:tab w:val="left" w:pos="7294"/>
          <w:tab w:val="left" w:pos="8710"/>
        </w:tabs>
        <w:spacing w:line="360" w:lineRule="auto"/>
        <w:rPr>
          <w:sz w:val="24"/>
          <w:szCs w:val="24"/>
          <w:lang w:val="it-IT"/>
        </w:rPr>
      </w:pPr>
      <w:r w:rsidRPr="003F4CBF">
        <w:rPr>
          <w:sz w:val="24"/>
          <w:szCs w:val="24"/>
          <w:lang w:val="it-IT"/>
        </w:rPr>
        <w:t>l’attuazione di un PDP (Piano</w:t>
      </w:r>
      <w:r w:rsidRPr="003F4CBF">
        <w:rPr>
          <w:spacing w:val="-17"/>
          <w:sz w:val="24"/>
          <w:szCs w:val="24"/>
          <w:lang w:val="it-IT"/>
        </w:rPr>
        <w:t xml:space="preserve"> </w:t>
      </w:r>
      <w:r w:rsidRPr="003F4CBF">
        <w:rPr>
          <w:sz w:val="24"/>
          <w:szCs w:val="24"/>
          <w:lang w:val="it-IT"/>
        </w:rPr>
        <w:t>Didattico</w:t>
      </w:r>
      <w:r w:rsidRPr="003F4CBF">
        <w:rPr>
          <w:spacing w:val="-6"/>
          <w:sz w:val="24"/>
          <w:szCs w:val="24"/>
          <w:lang w:val="it-IT"/>
        </w:rPr>
        <w:t xml:space="preserve"> </w:t>
      </w:r>
      <w:r w:rsidRPr="003F4CBF">
        <w:rPr>
          <w:sz w:val="24"/>
          <w:szCs w:val="24"/>
          <w:lang w:val="it-IT"/>
        </w:rPr>
        <w:t>Personalizzato)</w:t>
      </w:r>
      <w:r w:rsidRPr="003F4CBF">
        <w:rPr>
          <w:sz w:val="24"/>
          <w:szCs w:val="24"/>
          <w:lang w:val="it-IT"/>
        </w:rPr>
        <w:tab/>
        <w:t>sì</w:t>
      </w:r>
      <w:r w:rsidRPr="003F4CBF">
        <w:rPr>
          <w:spacing w:val="-2"/>
          <w:sz w:val="24"/>
          <w:szCs w:val="24"/>
          <w:lang w:val="it-IT"/>
        </w:rPr>
        <w:t xml:space="preserve"> </w:t>
      </w:r>
      <w:r w:rsidRPr="003F4CBF">
        <w:rPr>
          <w:rFonts w:ascii="Courier New" w:hAnsi="Courier New" w:cs="Courier New"/>
          <w:sz w:val="24"/>
          <w:szCs w:val="24"/>
          <w:lang w:val="it-IT"/>
        </w:rPr>
        <w:t>□</w:t>
      </w:r>
      <w:r w:rsidRPr="003F4CBF">
        <w:rPr>
          <w:rFonts w:ascii="Courier New" w:hAnsi="Courier New" w:cs="Courier New"/>
          <w:sz w:val="24"/>
          <w:szCs w:val="24"/>
          <w:lang w:val="it-IT"/>
        </w:rPr>
        <w:tab/>
      </w:r>
      <w:r w:rsidRPr="003F4CBF">
        <w:rPr>
          <w:sz w:val="24"/>
          <w:szCs w:val="24"/>
          <w:lang w:val="it-IT"/>
        </w:rPr>
        <w:t>no</w:t>
      </w:r>
      <w:r w:rsidRPr="003F4CBF">
        <w:rPr>
          <w:spacing w:val="-3"/>
          <w:sz w:val="24"/>
          <w:szCs w:val="24"/>
          <w:lang w:val="it-IT"/>
        </w:rPr>
        <w:t xml:space="preserve"> </w:t>
      </w:r>
      <w:r w:rsidRPr="003F4CBF">
        <w:rPr>
          <w:rFonts w:ascii="Courier New" w:hAnsi="Courier New" w:cs="Courier New"/>
          <w:sz w:val="24"/>
          <w:szCs w:val="24"/>
          <w:lang w:val="it-IT"/>
        </w:rPr>
        <w:t>□</w:t>
      </w:r>
    </w:p>
    <w:p w:rsidR="008D7BBF" w:rsidRDefault="008D7BBF" w:rsidP="004548E5">
      <w:pPr>
        <w:pStyle w:val="Heading1"/>
        <w:spacing w:before="0" w:line="360" w:lineRule="auto"/>
        <w:rPr>
          <w:sz w:val="24"/>
          <w:szCs w:val="24"/>
          <w:lang w:val="it-IT"/>
        </w:rPr>
      </w:pPr>
    </w:p>
    <w:p w:rsidR="008D7BBF" w:rsidRPr="003F4CBF" w:rsidRDefault="008D7BBF" w:rsidP="004548E5">
      <w:pPr>
        <w:pStyle w:val="Heading1"/>
        <w:spacing w:before="0" w:line="360" w:lineRule="auto"/>
        <w:rPr>
          <w:sz w:val="24"/>
          <w:szCs w:val="24"/>
          <w:lang w:val="it-IT"/>
        </w:rPr>
      </w:pPr>
      <w:r w:rsidRPr="003F4CBF">
        <w:rPr>
          <w:sz w:val="24"/>
          <w:szCs w:val="24"/>
          <w:lang w:val="it-IT"/>
        </w:rPr>
        <w:t>RICHIEDONO</w:t>
      </w:r>
    </w:p>
    <w:p w:rsidR="008D7BBF" w:rsidRDefault="008D7BBF" w:rsidP="004548E5">
      <w:pPr>
        <w:pStyle w:val="BodyText"/>
        <w:tabs>
          <w:tab w:val="left" w:pos="4461"/>
          <w:tab w:val="left" w:pos="5169"/>
          <w:tab w:val="left" w:pos="5877"/>
          <w:tab w:val="left" w:pos="6586"/>
          <w:tab w:val="left" w:pos="7294"/>
        </w:tabs>
        <w:spacing w:line="360" w:lineRule="auto"/>
        <w:ind w:left="212"/>
        <w:rPr>
          <w:sz w:val="24"/>
          <w:szCs w:val="24"/>
          <w:lang w:val="it-IT"/>
        </w:rPr>
      </w:pPr>
      <w:r w:rsidRPr="003F4CBF">
        <w:rPr>
          <w:sz w:val="24"/>
          <w:szCs w:val="24"/>
          <w:lang w:val="it-IT"/>
        </w:rPr>
        <w:t>Un coordinamento con</w:t>
      </w:r>
      <w:r w:rsidRPr="003F4CBF">
        <w:rPr>
          <w:spacing w:val="-8"/>
          <w:sz w:val="24"/>
          <w:szCs w:val="24"/>
          <w:lang w:val="it-IT"/>
        </w:rPr>
        <w:t xml:space="preserve"> </w:t>
      </w:r>
      <w:r w:rsidRPr="003F4CBF">
        <w:rPr>
          <w:sz w:val="24"/>
          <w:szCs w:val="24"/>
          <w:lang w:val="it-IT"/>
        </w:rPr>
        <w:t>i</w:t>
      </w:r>
      <w:r w:rsidRPr="003F4CBF">
        <w:rPr>
          <w:spacing w:val="-4"/>
          <w:sz w:val="24"/>
          <w:szCs w:val="24"/>
          <w:lang w:val="it-IT"/>
        </w:rPr>
        <w:t xml:space="preserve"> </w:t>
      </w:r>
      <w:r w:rsidRPr="003F4CBF">
        <w:rPr>
          <w:sz w:val="24"/>
          <w:szCs w:val="24"/>
          <w:lang w:val="it-IT"/>
        </w:rPr>
        <w:t>terapisti</w:t>
      </w:r>
      <w:r w:rsidRPr="003F4CBF">
        <w:rPr>
          <w:sz w:val="24"/>
          <w:szCs w:val="24"/>
          <w:lang w:val="it-IT"/>
        </w:rPr>
        <w:tab/>
        <w:t>sì</w:t>
      </w:r>
      <w:r w:rsidRPr="003F4CBF">
        <w:rPr>
          <w:sz w:val="24"/>
          <w:szCs w:val="24"/>
          <w:lang w:val="it-IT"/>
        </w:rPr>
        <w:tab/>
      </w:r>
      <w:r w:rsidRPr="003F4CBF">
        <w:rPr>
          <w:rFonts w:ascii="Courier New" w:hAnsi="Courier New" w:cs="Courier New"/>
          <w:sz w:val="24"/>
          <w:szCs w:val="24"/>
          <w:lang w:val="it-IT"/>
        </w:rPr>
        <w:t>□</w:t>
      </w:r>
      <w:r w:rsidRPr="003F4CBF">
        <w:rPr>
          <w:rFonts w:ascii="Courier New" w:hAnsi="Courier New" w:cs="Courier New"/>
          <w:sz w:val="24"/>
          <w:szCs w:val="24"/>
          <w:lang w:val="it-IT"/>
        </w:rPr>
        <w:tab/>
      </w:r>
      <w:r w:rsidRPr="003F4CBF">
        <w:rPr>
          <w:sz w:val="24"/>
          <w:szCs w:val="24"/>
          <w:lang w:val="it-IT"/>
        </w:rPr>
        <w:t>no</w:t>
      </w:r>
      <w:r w:rsidRPr="003F4CBF">
        <w:rPr>
          <w:sz w:val="24"/>
          <w:szCs w:val="24"/>
          <w:lang w:val="it-IT"/>
        </w:rPr>
        <w:tab/>
      </w:r>
      <w:r w:rsidRPr="003F4CBF">
        <w:rPr>
          <w:rFonts w:ascii="Courier New" w:hAnsi="Courier New" w:cs="Courier New"/>
          <w:sz w:val="24"/>
          <w:szCs w:val="24"/>
          <w:lang w:val="it-IT"/>
        </w:rPr>
        <w:t>□</w:t>
      </w:r>
      <w:r w:rsidRPr="003F4CBF">
        <w:rPr>
          <w:rFonts w:ascii="Courier New" w:hAnsi="Courier New" w:cs="Courier New"/>
          <w:sz w:val="24"/>
          <w:szCs w:val="24"/>
          <w:lang w:val="it-IT"/>
        </w:rPr>
        <w:tab/>
      </w:r>
      <w:r w:rsidRPr="003F4CBF">
        <w:rPr>
          <w:sz w:val="24"/>
          <w:szCs w:val="24"/>
          <w:lang w:val="it-IT"/>
        </w:rPr>
        <w:t>*</w:t>
      </w:r>
    </w:p>
    <w:p w:rsidR="008D7BBF" w:rsidRPr="003F4CBF" w:rsidRDefault="008D7BBF" w:rsidP="004548E5">
      <w:pPr>
        <w:pStyle w:val="BodyText"/>
        <w:tabs>
          <w:tab w:val="left" w:pos="4461"/>
          <w:tab w:val="left" w:pos="5169"/>
          <w:tab w:val="left" w:pos="5877"/>
          <w:tab w:val="left" w:pos="6586"/>
          <w:tab w:val="left" w:pos="7294"/>
        </w:tabs>
        <w:spacing w:line="360" w:lineRule="auto"/>
        <w:ind w:left="212"/>
        <w:rPr>
          <w:sz w:val="24"/>
          <w:szCs w:val="24"/>
        </w:rPr>
      </w:pPr>
    </w:p>
    <w:p w:rsidR="008D7BBF" w:rsidRPr="003F4CBF" w:rsidRDefault="008D7BBF" w:rsidP="004548E5">
      <w:pPr>
        <w:pStyle w:val="ListParagraph"/>
        <w:numPr>
          <w:ilvl w:val="0"/>
          <w:numId w:val="2"/>
        </w:numPr>
        <w:tabs>
          <w:tab w:val="left" w:pos="921"/>
        </w:tabs>
        <w:spacing w:before="0" w:line="360" w:lineRule="auto"/>
        <w:rPr>
          <w:sz w:val="24"/>
          <w:szCs w:val="24"/>
        </w:rPr>
      </w:pPr>
      <w:r w:rsidRPr="003F4CBF">
        <w:rPr>
          <w:sz w:val="24"/>
          <w:szCs w:val="24"/>
        </w:rPr>
        <w:t>* Se sì, indicare gli</w:t>
      </w:r>
      <w:r w:rsidRPr="003F4CBF">
        <w:rPr>
          <w:spacing w:val="-9"/>
          <w:sz w:val="24"/>
          <w:szCs w:val="24"/>
        </w:rPr>
        <w:t xml:space="preserve"> </w:t>
      </w:r>
      <w:r w:rsidRPr="003F4CBF">
        <w:rPr>
          <w:sz w:val="24"/>
          <w:szCs w:val="24"/>
        </w:rPr>
        <w:t>indirizzi 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</w:t>
      </w:r>
    </w:p>
    <w:p w:rsidR="008D7BBF" w:rsidRPr="003F4CBF" w:rsidRDefault="008D7BBF" w:rsidP="004548E5">
      <w:pPr>
        <w:pStyle w:val="BodyText"/>
        <w:spacing w:line="360" w:lineRule="auto"/>
        <w:rPr>
          <w:sz w:val="20"/>
          <w:szCs w:val="20"/>
        </w:rPr>
      </w:pPr>
    </w:p>
    <w:p w:rsidR="008D7BBF" w:rsidRPr="003F4CBF" w:rsidRDefault="008D7BBF" w:rsidP="004548E5">
      <w:pPr>
        <w:pStyle w:val="BodyText"/>
        <w:spacing w:line="360" w:lineRule="auto"/>
        <w:ind w:left="212"/>
        <w:rPr>
          <w:sz w:val="24"/>
          <w:szCs w:val="24"/>
        </w:rPr>
      </w:pPr>
      <w:r w:rsidRPr="003F4CBF">
        <w:rPr>
          <w:sz w:val="24"/>
          <w:szCs w:val="24"/>
        </w:rPr>
        <w:t>Alla presente si allega:</w:t>
      </w:r>
    </w:p>
    <w:p w:rsidR="008D7BBF" w:rsidRPr="003F4CBF" w:rsidRDefault="008D7BBF" w:rsidP="004548E5">
      <w:pPr>
        <w:tabs>
          <w:tab w:val="left" w:pos="780"/>
        </w:tabs>
        <w:spacing w:line="360" w:lineRule="auto"/>
        <w:ind w:left="136"/>
        <w:rPr>
          <w:sz w:val="24"/>
          <w:szCs w:val="24"/>
        </w:rPr>
      </w:pPr>
      <w:r w:rsidRPr="003F4CBF">
        <w:rPr>
          <w:rFonts w:ascii="Courier New" w:hAnsi="Courier New" w:cs="Courier New"/>
          <w:sz w:val="24"/>
          <w:szCs w:val="24"/>
        </w:rPr>
        <w:t>o</w:t>
      </w:r>
      <w:r w:rsidRPr="003F4CBF">
        <w:rPr>
          <w:rFonts w:ascii="Courier New" w:hAnsi="Courier New" w:cs="Courier New"/>
          <w:sz w:val="24"/>
          <w:szCs w:val="24"/>
        </w:rPr>
        <w:tab/>
      </w:r>
      <w:r w:rsidRPr="003F4CBF">
        <w:rPr>
          <w:sz w:val="24"/>
          <w:szCs w:val="24"/>
        </w:rPr>
        <w:t>Documentazione</w:t>
      </w:r>
    </w:p>
    <w:p w:rsidR="008D7BBF" w:rsidRPr="003F4CBF" w:rsidRDefault="008D7BBF" w:rsidP="004548E5">
      <w:pPr>
        <w:pStyle w:val="BodyText"/>
        <w:spacing w:line="360" w:lineRule="auto"/>
        <w:rPr>
          <w:sz w:val="24"/>
          <w:szCs w:val="24"/>
        </w:rPr>
      </w:pPr>
    </w:p>
    <w:p w:rsidR="008D7BBF" w:rsidRPr="003F4CBF" w:rsidRDefault="008D7BBF" w:rsidP="004548E5">
      <w:pPr>
        <w:pStyle w:val="BodyText"/>
        <w:tabs>
          <w:tab w:val="left" w:pos="1439"/>
          <w:tab w:val="left" w:pos="1935"/>
          <w:tab w:val="left" w:pos="2776"/>
        </w:tabs>
        <w:spacing w:line="360" w:lineRule="auto"/>
        <w:ind w:left="212"/>
        <w:rPr>
          <w:sz w:val="24"/>
          <w:szCs w:val="24"/>
        </w:rPr>
      </w:pPr>
      <w:r w:rsidRPr="003F4CBF">
        <w:rPr>
          <w:sz w:val="24"/>
          <w:szCs w:val="24"/>
        </w:rPr>
        <w:t>Roma,</w:t>
      </w:r>
      <w:r w:rsidRPr="003F4CBF">
        <w:rPr>
          <w:sz w:val="24"/>
          <w:szCs w:val="24"/>
          <w:u w:val="single"/>
        </w:rPr>
        <w:t xml:space="preserve"> </w:t>
      </w:r>
      <w:r w:rsidRPr="003F4CBF">
        <w:rPr>
          <w:sz w:val="24"/>
          <w:szCs w:val="24"/>
          <w:u w:val="single"/>
        </w:rPr>
        <w:tab/>
      </w:r>
      <w:r w:rsidRPr="003F4CBF">
        <w:rPr>
          <w:sz w:val="24"/>
          <w:szCs w:val="24"/>
        </w:rPr>
        <w:t>/</w:t>
      </w:r>
      <w:r w:rsidRPr="003F4CBF">
        <w:rPr>
          <w:sz w:val="24"/>
          <w:szCs w:val="24"/>
          <w:u w:val="single"/>
        </w:rPr>
        <w:t xml:space="preserve"> </w:t>
      </w:r>
      <w:r w:rsidRPr="003F4CBF">
        <w:rPr>
          <w:sz w:val="24"/>
          <w:szCs w:val="24"/>
          <w:u w:val="single"/>
        </w:rPr>
        <w:tab/>
      </w:r>
      <w:r w:rsidRPr="003F4CBF">
        <w:rPr>
          <w:sz w:val="24"/>
          <w:szCs w:val="24"/>
        </w:rPr>
        <w:t>/</w:t>
      </w:r>
      <w:r w:rsidRPr="003F4CBF">
        <w:rPr>
          <w:sz w:val="24"/>
          <w:szCs w:val="24"/>
          <w:u w:val="single"/>
        </w:rPr>
        <w:t xml:space="preserve"> </w:t>
      </w:r>
      <w:r w:rsidRPr="003F4CBF">
        <w:rPr>
          <w:sz w:val="24"/>
          <w:szCs w:val="24"/>
          <w:u w:val="single"/>
        </w:rPr>
        <w:tab/>
      </w:r>
    </w:p>
    <w:p w:rsidR="008D7BBF" w:rsidRPr="003F4CBF" w:rsidRDefault="008D7BBF" w:rsidP="004548E5">
      <w:pPr>
        <w:pStyle w:val="BodyText"/>
        <w:spacing w:line="360" w:lineRule="auto"/>
        <w:rPr>
          <w:sz w:val="20"/>
          <w:szCs w:val="20"/>
        </w:rPr>
      </w:pPr>
    </w:p>
    <w:p w:rsidR="008D7BBF" w:rsidRPr="003F4CBF" w:rsidRDefault="008D7BBF" w:rsidP="003F4CBF">
      <w:pPr>
        <w:pStyle w:val="BodyText"/>
        <w:tabs>
          <w:tab w:val="left" w:pos="2826"/>
        </w:tabs>
        <w:spacing w:before="57"/>
        <w:ind w:left="212"/>
        <w:jc w:val="center"/>
        <w:rPr>
          <w:sz w:val="24"/>
          <w:szCs w:val="24"/>
        </w:rPr>
      </w:pPr>
      <w:r w:rsidRPr="003F4CBF">
        <w:rPr>
          <w:sz w:val="24"/>
          <w:szCs w:val="24"/>
        </w:rPr>
        <w:t>FIRMA</w:t>
      </w:r>
      <w:r w:rsidRPr="003F4CBF">
        <w:rPr>
          <w:spacing w:val="-6"/>
          <w:sz w:val="24"/>
          <w:szCs w:val="24"/>
        </w:rPr>
        <w:t xml:space="preserve"> DI ENTRAMBI I </w:t>
      </w:r>
      <w:r w:rsidRPr="003F4CBF">
        <w:rPr>
          <w:sz w:val="24"/>
          <w:szCs w:val="24"/>
        </w:rPr>
        <w:t>GENITORI</w:t>
      </w:r>
    </w:p>
    <w:p w:rsidR="008D7BBF" w:rsidRPr="003F4CBF" w:rsidRDefault="008D7BBF" w:rsidP="003F4CBF">
      <w:pPr>
        <w:pStyle w:val="BodyText"/>
        <w:tabs>
          <w:tab w:val="left" w:pos="2826"/>
        </w:tabs>
        <w:rPr>
          <w:sz w:val="24"/>
          <w:szCs w:val="24"/>
        </w:rPr>
      </w:pPr>
      <w:r w:rsidRPr="003F4CBF">
        <w:rPr>
          <w:sz w:val="24"/>
          <w:szCs w:val="24"/>
        </w:rPr>
        <w:tab/>
      </w:r>
    </w:p>
    <w:p w:rsidR="008D7BBF" w:rsidRPr="003F4CBF" w:rsidRDefault="008D7BBF" w:rsidP="003F4CBF">
      <w:pPr>
        <w:pStyle w:val="BodyText"/>
        <w:jc w:val="center"/>
        <w:rPr>
          <w:sz w:val="24"/>
          <w:szCs w:val="24"/>
        </w:rPr>
      </w:pPr>
      <w:r w:rsidRPr="003F4CBF">
        <w:rPr>
          <w:sz w:val="24"/>
          <w:szCs w:val="24"/>
        </w:rPr>
        <w:t>______________________________________</w:t>
      </w:r>
    </w:p>
    <w:p w:rsidR="008D7BBF" w:rsidRPr="003F4CBF" w:rsidRDefault="008D7BBF" w:rsidP="003F4CBF">
      <w:pPr>
        <w:pStyle w:val="BodyText"/>
        <w:jc w:val="right"/>
        <w:rPr>
          <w:sz w:val="24"/>
          <w:szCs w:val="24"/>
        </w:rPr>
      </w:pPr>
    </w:p>
    <w:p w:rsidR="008D7BBF" w:rsidRDefault="008D7BBF" w:rsidP="00F815D6">
      <w:pPr>
        <w:pStyle w:val="BodyText"/>
        <w:spacing w:line="360" w:lineRule="auto"/>
        <w:jc w:val="center"/>
      </w:pPr>
      <w:r w:rsidRPr="003F4CBF">
        <w:t>______</w:t>
      </w:r>
      <w:r>
        <w:t>___________________________</w:t>
      </w:r>
    </w:p>
    <w:sectPr w:rsidR="008D7BBF" w:rsidSect="008747A1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920" w:hanging="348"/>
      </w:pPr>
      <w:rPr>
        <w:rFonts w:ascii="Symbol" w:hAnsi="Symbol"/>
        <w:w w:val="10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834" w:hanging="348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749" w:hanging="348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4" w:hanging="348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79" w:hanging="348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94" w:hanging="348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08" w:hanging="348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23" w:hanging="348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38" w:hanging="348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Num2"/>
    <w:lvl w:ilvl="0">
      <w:start w:val="1"/>
      <w:numFmt w:val="bullet"/>
      <w:lvlText w:val="o"/>
      <w:lvlJc w:val="left"/>
      <w:pPr>
        <w:tabs>
          <w:tab w:val="num" w:pos="0"/>
        </w:tabs>
        <w:ind w:left="648" w:hanging="272"/>
      </w:pPr>
      <w:rPr>
        <w:rFonts w:ascii="Courier New" w:hAnsi="Courier New"/>
        <w:w w:val="100"/>
        <w:sz w:val="36"/>
        <w:szCs w:val="3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82" w:hanging="272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25" w:hanging="272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68" w:hanging="272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11" w:hanging="272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54" w:hanging="272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96" w:hanging="272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39" w:hanging="272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82" w:hanging="272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47A1"/>
    <w:rsid w:val="0021564F"/>
    <w:rsid w:val="002467BB"/>
    <w:rsid w:val="003F4CBF"/>
    <w:rsid w:val="004548E5"/>
    <w:rsid w:val="00686180"/>
    <w:rsid w:val="008747A1"/>
    <w:rsid w:val="008D06F4"/>
    <w:rsid w:val="008D7BBF"/>
    <w:rsid w:val="00F13742"/>
    <w:rsid w:val="00F81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BodyText"/>
    <w:link w:val="Heading1Char"/>
    <w:uiPriority w:val="99"/>
    <w:qFormat/>
    <w:pPr>
      <w:numPr>
        <w:numId w:val="1"/>
      </w:numPr>
      <w:spacing w:before="88"/>
      <w:ind w:left="0" w:right="4" w:firstLine="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F2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ar-SA"/>
    </w:rPr>
  </w:style>
  <w:style w:type="character" w:customStyle="1" w:styleId="ListLabel1">
    <w:name w:val="ListLabel 1"/>
    <w:uiPriority w:val="99"/>
    <w:rPr>
      <w:rFonts w:eastAsia="Times New Roman"/>
      <w:w w:val="100"/>
      <w:sz w:val="28"/>
      <w:szCs w:val="28"/>
    </w:rPr>
  </w:style>
  <w:style w:type="character" w:customStyle="1" w:styleId="ListLabel2">
    <w:name w:val="ListLabel 2"/>
    <w:uiPriority w:val="99"/>
    <w:rPr>
      <w:rFonts w:eastAsia="Times New Roman"/>
      <w:w w:val="100"/>
      <w:sz w:val="36"/>
      <w:szCs w:val="36"/>
    </w:rPr>
  </w:style>
  <w:style w:type="paragraph" w:customStyle="1" w:styleId="Intestazione1">
    <w:name w:val="Intestazione1"/>
    <w:basedOn w:val="Normal"/>
    <w:next w:val="BodyText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4F25"/>
    <w:rPr>
      <w:lang w:val="en-US" w:eastAsia="ar-SA"/>
    </w:rPr>
  </w:style>
  <w:style w:type="paragraph" w:styleId="List">
    <w:name w:val="List"/>
    <w:basedOn w:val="BodyText"/>
    <w:uiPriority w:val="99"/>
  </w:style>
  <w:style w:type="paragraph" w:customStyle="1" w:styleId="Didascalia1">
    <w:name w:val="Didascalia1"/>
    <w:basedOn w:val="Normal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"/>
    <w:uiPriority w:val="99"/>
    <w:pPr>
      <w:suppressLineNumbers/>
    </w:pPr>
  </w:style>
  <w:style w:type="paragraph" w:styleId="ListParagraph">
    <w:name w:val="List Paragraph"/>
    <w:basedOn w:val="Normal"/>
    <w:uiPriority w:val="99"/>
    <w:qFormat/>
    <w:pPr>
      <w:spacing w:before="8"/>
      <w:ind w:left="648"/>
    </w:pPr>
  </w:style>
  <w:style w:type="paragraph" w:customStyle="1" w:styleId="TableParagraph">
    <w:name w:val="Table Paragraph"/>
    <w:basedOn w:val="Normal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172</Words>
  <Characters>986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susanna.minutillo</dc:creator>
  <cp:keywords/>
  <dc:description/>
  <cp:lastModifiedBy>Wandissima</cp:lastModifiedBy>
  <cp:revision>2</cp:revision>
  <dcterms:created xsi:type="dcterms:W3CDTF">2019-09-07T04:04:00Z</dcterms:created>
  <dcterms:modified xsi:type="dcterms:W3CDTF">2019-09-07T04:04:00Z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